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8C1712" w:rsidRPr="008C1712">
        <w:rPr>
          <w:rFonts w:asciiTheme="minorHAnsi" w:hAnsiTheme="minorHAnsi" w:cs="Calibri"/>
          <w:bCs/>
          <w:iCs/>
          <w:u w:val="single"/>
        </w:rPr>
        <w:t xml:space="preserve">Dostawa </w:t>
      </w:r>
      <w:r w:rsidR="00FD3527">
        <w:rPr>
          <w:rFonts w:asciiTheme="minorHAnsi" w:hAnsiTheme="minorHAnsi" w:cs="Calibri"/>
          <w:bCs/>
          <w:iCs/>
          <w:u w:val="single"/>
        </w:rPr>
        <w:t>wyrobów medycznych</w:t>
      </w:r>
      <w:r w:rsidR="008C1712">
        <w:rPr>
          <w:rFonts w:asciiTheme="minorHAnsi" w:hAnsiTheme="minorHAnsi" w:cs="Calibri"/>
          <w:bCs/>
          <w:iCs/>
          <w:u w:val="single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B301B0" w:rsidRDefault="00147E34" w:rsidP="000A2A72">
      <w:pPr>
        <w:jc w:val="both"/>
        <w:rPr>
          <w:rFonts w:ascii="Calibri" w:hAnsi="Calibri" w:cs="Calibri"/>
          <w:u w:val="single"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  <w:r w:rsidR="00080451" w:rsidRPr="00080451">
        <w:rPr>
          <w:rFonts w:ascii="Calibri" w:hAnsi="Calibri" w:cs="Calibri"/>
          <w:u w:val="single"/>
        </w:rPr>
        <w:t>Dostawa sprzętu medycznego jednorazowego użytku i narzędzi chirurgicznych</w:t>
      </w:r>
      <w:r w:rsidR="00080451">
        <w:rPr>
          <w:rFonts w:ascii="Calibri" w:hAnsi="Calibri" w:cs="Calibri"/>
          <w:u w:val="single"/>
        </w:rPr>
        <w:t>.</w:t>
      </w:r>
    </w:p>
    <w:p w:rsidR="00080451" w:rsidRDefault="00080451" w:rsidP="000A2A72">
      <w:pPr>
        <w:jc w:val="both"/>
        <w:rPr>
          <w:rFonts w:asciiTheme="minorHAnsi" w:hAnsiTheme="minorHAnsi" w:cstheme="minorHAnsi"/>
          <w:b/>
          <w:bCs/>
          <w:iCs/>
        </w:rPr>
      </w:pPr>
    </w:p>
    <w:p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3E2ED7" w:rsidRPr="009C6EDD" w:rsidRDefault="003E2ED7" w:rsidP="005A539A">
      <w:pPr>
        <w:jc w:val="both"/>
        <w:rPr>
          <w:rFonts w:asciiTheme="minorHAnsi" w:hAnsiTheme="minorHAnsi" w:cstheme="minorHAnsi"/>
          <w:b/>
        </w:rPr>
      </w:pPr>
    </w:p>
    <w:p w:rsidR="006E52EA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1 </w:t>
      </w: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2844C9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2 </w:t>
      </w:r>
    </w:p>
    <w:p w:rsidR="002844C9" w:rsidRPr="009C6EDD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F349C9" w:rsidRDefault="00F349C9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3 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E81E55">
      <w:pPr>
        <w:ind w:left="284"/>
        <w:jc w:val="both"/>
        <w:rPr>
          <w:rFonts w:asciiTheme="minorHAnsi" w:hAnsiTheme="minorHAnsi" w:cs="Arial"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5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3760F" w:rsidRPr="00147E34" w:rsidRDefault="0033760F" w:rsidP="0033760F">
      <w:pPr>
        <w:rPr>
          <w:rFonts w:asciiTheme="minorHAnsi" w:hAnsiTheme="minorHAnsi" w:cstheme="minorHAnsi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6 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964E2" w:rsidRDefault="000964E2" w:rsidP="000964E2">
      <w:pPr>
        <w:ind w:left="284"/>
        <w:jc w:val="both"/>
        <w:rPr>
          <w:rFonts w:asciiTheme="minorHAnsi" w:hAnsiTheme="minorHAnsi" w:cs="Arial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7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964E2" w:rsidRDefault="000964E2" w:rsidP="000964E2">
      <w:pPr>
        <w:jc w:val="both"/>
        <w:rPr>
          <w:rFonts w:asciiTheme="minorHAnsi" w:hAnsiTheme="minorHAnsi" w:cs="Calibri"/>
          <w:b/>
        </w:rPr>
      </w:pPr>
    </w:p>
    <w:p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:rsidR="008A2147" w:rsidRDefault="008A2147" w:rsidP="008A2147">
      <w:pPr>
        <w:ind w:left="284"/>
        <w:jc w:val="both"/>
        <w:rPr>
          <w:rFonts w:asciiTheme="minorHAnsi" w:hAnsiTheme="minorHAnsi" w:cs="Arial"/>
        </w:rPr>
      </w:pPr>
    </w:p>
    <w:p w:rsidR="008A2147" w:rsidRPr="003E2ED7" w:rsidRDefault="008A2147" w:rsidP="008A2147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8</w:t>
      </w:r>
    </w:p>
    <w:p w:rsidR="008A2147" w:rsidRPr="009C6EDD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F6A31" w:rsidRDefault="00EF6A31" w:rsidP="00EF6A31">
      <w:pPr>
        <w:jc w:val="both"/>
        <w:rPr>
          <w:rFonts w:asciiTheme="minorHAnsi" w:hAnsiTheme="minorHAnsi" w:cs="Arial"/>
          <w:u w:val="single"/>
        </w:rPr>
      </w:pP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</w:t>
      </w:r>
      <w:r>
        <w:rPr>
          <w:rFonts w:asciiTheme="minorHAnsi" w:hAnsiTheme="minorHAnsi" w:cs="Arial"/>
          <w:u w:val="single"/>
        </w:rPr>
        <w:t>9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EF6A31">
      <w:pPr>
        <w:jc w:val="both"/>
        <w:rPr>
          <w:rFonts w:asciiTheme="minorHAnsi" w:hAnsiTheme="minorHAnsi" w:cs="Arial"/>
          <w:u w:val="single"/>
        </w:rPr>
      </w:pP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10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11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F349C9">
      <w:pPr>
        <w:jc w:val="both"/>
        <w:rPr>
          <w:rFonts w:asciiTheme="minorHAnsi" w:hAnsiTheme="minorHAnsi" w:cs="Calibri"/>
          <w:b/>
        </w:rPr>
      </w:pP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12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F349C9">
      <w:pPr>
        <w:jc w:val="both"/>
        <w:rPr>
          <w:rFonts w:asciiTheme="minorHAnsi" w:hAnsiTheme="minorHAnsi" w:cs="Calibri"/>
          <w:b/>
        </w:rPr>
      </w:pP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13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14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F349C9">
      <w:pPr>
        <w:jc w:val="both"/>
        <w:rPr>
          <w:rFonts w:asciiTheme="minorHAnsi" w:hAnsiTheme="minorHAnsi" w:cs="Calibri"/>
          <w:b/>
        </w:rPr>
      </w:pPr>
    </w:p>
    <w:p w:rsidR="00F349C9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BE01A5">
        <w:rPr>
          <w:rFonts w:asciiTheme="minorHAnsi" w:hAnsiTheme="minorHAnsi" w:cs="Calibri"/>
          <w:b/>
        </w:rPr>
        <w:t>.1-2.14</w:t>
      </w:r>
      <w:r w:rsidR="008A2147">
        <w:rPr>
          <w:rFonts w:asciiTheme="minorHAnsi" w:hAnsiTheme="minorHAnsi" w:cs="Calibri"/>
          <w:b/>
        </w:rPr>
        <w:t xml:space="preserve"> </w:t>
      </w:r>
      <w:r w:rsidRPr="00BB641C">
        <w:rPr>
          <w:rFonts w:asciiTheme="minorHAnsi" w:hAnsiTheme="minorHAnsi" w:cs="Calibri"/>
          <w:b/>
        </w:rPr>
        <w:t>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BE01A5" w:rsidRDefault="00BE01A5" w:rsidP="00F349C9">
      <w:pPr>
        <w:jc w:val="both"/>
        <w:rPr>
          <w:rFonts w:asciiTheme="minorHAnsi" w:hAnsiTheme="minorHAnsi" w:cs="Calibri"/>
          <w:b/>
        </w:rPr>
      </w:pPr>
    </w:p>
    <w:p w:rsidR="00BE01A5" w:rsidRPr="00BB641C" w:rsidRDefault="00BE01A5" w:rsidP="00F349C9">
      <w:pPr>
        <w:jc w:val="both"/>
        <w:rPr>
          <w:rFonts w:asciiTheme="minorHAnsi" w:hAnsiTheme="minorHAnsi" w:cs="Calibri"/>
          <w:b/>
        </w:rPr>
      </w:pPr>
      <w:bookmarkStart w:id="1" w:name="_GoBack"/>
      <w:bookmarkEnd w:id="1"/>
    </w:p>
    <w:p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lastRenderedPageBreak/>
        <w:t>III. OŚWIADCZENIA W ZAKRESIE PODSTAW WYKLUCZENIA</w:t>
      </w:r>
    </w:p>
    <w:p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5A539A" w:rsidRPr="007F7319" w:rsidRDefault="00F439AC" w:rsidP="007F7319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W</w:t>
      </w:r>
      <w:r w:rsidR="005A539A" w:rsidRPr="00147E34">
        <w:rPr>
          <w:rFonts w:asciiTheme="minorHAnsi" w:hAnsiTheme="minorHAnsi"/>
        </w:rPr>
        <w:t xml:space="preserve">nieśliśmy wadium w wysokości ………………………….. PLN (słownie: </w:t>
      </w:r>
      <w:r w:rsidR="005A539A" w:rsidRPr="00147E34">
        <w:rPr>
          <w:rFonts w:asciiTheme="minorHAnsi" w:hAnsiTheme="minorHAnsi" w:cs="Calibri"/>
        </w:rPr>
        <w:t>………..</w:t>
      </w:r>
      <w:r w:rsidR="005A539A" w:rsidRPr="00147E34">
        <w:rPr>
          <w:rFonts w:asciiTheme="minorHAnsi" w:hAnsiTheme="minorHAnsi"/>
        </w:rPr>
        <w:t>.................</w:t>
      </w:r>
      <w:r w:rsidR="00D97880">
        <w:rPr>
          <w:rFonts w:asciiTheme="minorHAnsi" w:hAnsiTheme="minorHAnsi"/>
        </w:rPr>
        <w:t xml:space="preserve"> PLN) w postaci ………………………….…</w:t>
      </w:r>
      <w:r w:rsidR="005A539A" w:rsidRPr="00147E34">
        <w:rPr>
          <w:rFonts w:asciiTheme="minorHAnsi" w:hAnsiTheme="minorHAnsi"/>
        </w:rPr>
        <w:t xml:space="preserve">.................................................................... </w:t>
      </w:r>
      <w:r w:rsidR="005A539A" w:rsidRPr="00147E34">
        <w:rPr>
          <w:rFonts w:asciiTheme="minorHAnsi" w:hAnsiTheme="minorHAnsi" w:cs="Calibri"/>
        </w:rPr>
        <w:t>w tym:</w:t>
      </w:r>
      <w:r w:rsidR="00A75CA5">
        <w:rPr>
          <w:rFonts w:asciiTheme="minorHAnsi" w:hAnsiTheme="minorHAnsi" w:cs="Calibri"/>
        </w:rPr>
        <w:t xml:space="preserve"> adres e-mail: ………..…….(w przypadku zwolnienia wadium w formie gwarancji)</w:t>
      </w:r>
    </w:p>
    <w:p w:rsidR="00CA764F" w:rsidRPr="00CA764F" w:rsidRDefault="005A539A" w:rsidP="005A539A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5A4F16" w:rsidRPr="007B50AD" w:rsidRDefault="0076342B" w:rsidP="00FD24CF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7B50AD">
        <w:rPr>
          <w:rFonts w:asciiTheme="minorHAnsi" w:hAnsiTheme="minorHAnsi" w:cs="Calibri"/>
        </w:rPr>
        <w:lastRenderedPageBreak/>
        <w:t xml:space="preserve">Osoba </w:t>
      </w:r>
      <w:r w:rsidR="007B50AD" w:rsidRPr="007B50AD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</w:t>
      </w:r>
      <w:proofErr w:type="spellStart"/>
      <w:r w:rsidRPr="00464143">
        <w:rPr>
          <w:rFonts w:asciiTheme="minorHAnsi" w:eastAsiaTheme="minorHAnsi" w:hAnsiTheme="minorHAnsi" w:cs="Calibri-Italic"/>
          <w:iCs/>
          <w:lang w:eastAsia="en-US"/>
        </w:rPr>
        <w:t>ami</w:t>
      </w:r>
      <w:proofErr w:type="spellEnd"/>
      <w:r w:rsidRPr="00464143">
        <w:rPr>
          <w:rFonts w:asciiTheme="minorHAnsi" w:eastAsiaTheme="minorHAnsi" w:hAnsiTheme="minorHAnsi" w:cs="Calibri-Italic"/>
          <w:iCs/>
          <w:lang w:eastAsia="en-US"/>
        </w:rPr>
        <w:t>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72" w:rsidRDefault="00381B72" w:rsidP="00392B38">
      <w:r>
        <w:separator/>
      </w:r>
    </w:p>
  </w:endnote>
  <w:endnote w:type="continuationSeparator" w:id="0">
    <w:p w:rsidR="00381B72" w:rsidRDefault="00381B72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1A5">
          <w:rPr>
            <w:noProof/>
          </w:rPr>
          <w:t>4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1A5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72" w:rsidRDefault="00381B72" w:rsidP="00392B38">
      <w:r>
        <w:separator/>
      </w:r>
    </w:p>
  </w:footnote>
  <w:footnote w:type="continuationSeparator" w:id="0">
    <w:p w:rsidR="00381B72" w:rsidRDefault="00381B72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FD3527">
      <w:rPr>
        <w:rFonts w:ascii="Calibri" w:hAnsi="Calibri"/>
      </w:rPr>
      <w:t>PN-85</w:t>
    </w:r>
    <w:r w:rsidR="00524158">
      <w:rPr>
        <w:rFonts w:ascii="Calibri" w:hAnsi="Calibri"/>
      </w:rPr>
      <w:t>/2</w:t>
    </w:r>
    <w:r w:rsidR="00660A7A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562"/>
    <w:rsid w:val="00057C5A"/>
    <w:rsid w:val="00080451"/>
    <w:rsid w:val="00083193"/>
    <w:rsid w:val="000868EF"/>
    <w:rsid w:val="00092A0F"/>
    <w:rsid w:val="000964E2"/>
    <w:rsid w:val="000A2A72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6ABD"/>
    <w:rsid w:val="002F7C31"/>
    <w:rsid w:val="0031395F"/>
    <w:rsid w:val="00314A35"/>
    <w:rsid w:val="00323F67"/>
    <w:rsid w:val="00330780"/>
    <w:rsid w:val="00336F68"/>
    <w:rsid w:val="0033760F"/>
    <w:rsid w:val="0034775C"/>
    <w:rsid w:val="003667ED"/>
    <w:rsid w:val="00374C57"/>
    <w:rsid w:val="00381B72"/>
    <w:rsid w:val="0038479C"/>
    <w:rsid w:val="00392B38"/>
    <w:rsid w:val="00397DAF"/>
    <w:rsid w:val="003A0174"/>
    <w:rsid w:val="003A1424"/>
    <w:rsid w:val="003A4849"/>
    <w:rsid w:val="003B05A8"/>
    <w:rsid w:val="003B3F87"/>
    <w:rsid w:val="003C0A47"/>
    <w:rsid w:val="003C359C"/>
    <w:rsid w:val="003C35BA"/>
    <w:rsid w:val="003C4D9B"/>
    <w:rsid w:val="003D71DA"/>
    <w:rsid w:val="003D7F46"/>
    <w:rsid w:val="003E2ED7"/>
    <w:rsid w:val="003F5E43"/>
    <w:rsid w:val="003F6BEA"/>
    <w:rsid w:val="00402E07"/>
    <w:rsid w:val="004074A1"/>
    <w:rsid w:val="00414E94"/>
    <w:rsid w:val="00426896"/>
    <w:rsid w:val="00426B8F"/>
    <w:rsid w:val="0043522F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D10A2"/>
    <w:rsid w:val="004D1516"/>
    <w:rsid w:val="004E19E2"/>
    <w:rsid w:val="004E2E51"/>
    <w:rsid w:val="0050108B"/>
    <w:rsid w:val="00510693"/>
    <w:rsid w:val="00513663"/>
    <w:rsid w:val="00520C19"/>
    <w:rsid w:val="00524158"/>
    <w:rsid w:val="00547368"/>
    <w:rsid w:val="00562011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13CBE"/>
    <w:rsid w:val="00616174"/>
    <w:rsid w:val="0062154F"/>
    <w:rsid w:val="006278EF"/>
    <w:rsid w:val="00633973"/>
    <w:rsid w:val="006418FD"/>
    <w:rsid w:val="0065133F"/>
    <w:rsid w:val="00651D7A"/>
    <w:rsid w:val="00660A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42837"/>
    <w:rsid w:val="007502C1"/>
    <w:rsid w:val="007506C2"/>
    <w:rsid w:val="007603C9"/>
    <w:rsid w:val="0076342B"/>
    <w:rsid w:val="00765110"/>
    <w:rsid w:val="00772E60"/>
    <w:rsid w:val="007955E9"/>
    <w:rsid w:val="007A1F7B"/>
    <w:rsid w:val="007A6DB2"/>
    <w:rsid w:val="007A6F48"/>
    <w:rsid w:val="007B50AD"/>
    <w:rsid w:val="007D744B"/>
    <w:rsid w:val="007E658A"/>
    <w:rsid w:val="007F62FF"/>
    <w:rsid w:val="007F7319"/>
    <w:rsid w:val="00813495"/>
    <w:rsid w:val="00822119"/>
    <w:rsid w:val="00842402"/>
    <w:rsid w:val="008540A3"/>
    <w:rsid w:val="00866C94"/>
    <w:rsid w:val="00870BBA"/>
    <w:rsid w:val="008756F9"/>
    <w:rsid w:val="00881FA7"/>
    <w:rsid w:val="008A2147"/>
    <w:rsid w:val="008B2E9F"/>
    <w:rsid w:val="008C1712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05C7"/>
    <w:rsid w:val="00B177D8"/>
    <w:rsid w:val="00B2222B"/>
    <w:rsid w:val="00B301B0"/>
    <w:rsid w:val="00B40979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01A5"/>
    <w:rsid w:val="00BE37CC"/>
    <w:rsid w:val="00C30EC5"/>
    <w:rsid w:val="00C35021"/>
    <w:rsid w:val="00C40651"/>
    <w:rsid w:val="00C524FA"/>
    <w:rsid w:val="00C61FAF"/>
    <w:rsid w:val="00C81880"/>
    <w:rsid w:val="00C97426"/>
    <w:rsid w:val="00CA24A7"/>
    <w:rsid w:val="00CA271A"/>
    <w:rsid w:val="00CA764F"/>
    <w:rsid w:val="00CA7F2A"/>
    <w:rsid w:val="00CB77D7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526D4"/>
    <w:rsid w:val="00D6798E"/>
    <w:rsid w:val="00D70D02"/>
    <w:rsid w:val="00D72630"/>
    <w:rsid w:val="00D90E91"/>
    <w:rsid w:val="00D925C8"/>
    <w:rsid w:val="00D9509A"/>
    <w:rsid w:val="00D97880"/>
    <w:rsid w:val="00DA4AA7"/>
    <w:rsid w:val="00DA7C20"/>
    <w:rsid w:val="00DB40D5"/>
    <w:rsid w:val="00DB72A5"/>
    <w:rsid w:val="00DC3591"/>
    <w:rsid w:val="00DC5893"/>
    <w:rsid w:val="00DD4C23"/>
    <w:rsid w:val="00DF6515"/>
    <w:rsid w:val="00E105D4"/>
    <w:rsid w:val="00E1273C"/>
    <w:rsid w:val="00E2249B"/>
    <w:rsid w:val="00E37AFF"/>
    <w:rsid w:val="00E43814"/>
    <w:rsid w:val="00E47BA0"/>
    <w:rsid w:val="00E53A76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3527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5119D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5F42D-7992-4A5A-B7CD-14E75A69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2384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91</cp:revision>
  <cp:lastPrinted>2021-01-25T12:45:00Z</cp:lastPrinted>
  <dcterms:created xsi:type="dcterms:W3CDTF">2021-03-25T08:28:00Z</dcterms:created>
  <dcterms:modified xsi:type="dcterms:W3CDTF">2023-03-21T13:08:00Z</dcterms:modified>
</cp:coreProperties>
</file>